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4" w:rsidRPr="00D47A3A" w:rsidRDefault="00A62424">
      <w:pPr>
        <w:spacing w:line="360" w:lineRule="auto"/>
        <w:jc w:val="right"/>
        <w:rPr>
          <w:rFonts w:ascii="Calibri" w:hAnsi="Calibri" w:cs="Calibri"/>
          <w:b/>
          <w:u w:val="single"/>
          <w:lang w:val="pl-PL"/>
        </w:rPr>
      </w:pPr>
      <w:r w:rsidRPr="00D47A3A">
        <w:rPr>
          <w:rFonts w:ascii="Calibri" w:hAnsi="Calibri" w:cs="Calibri"/>
          <w:b/>
          <w:sz w:val="22"/>
          <w:szCs w:val="22"/>
          <w:lang w:val="pl-PL"/>
        </w:rPr>
        <w:t xml:space="preserve">Załącznik nr </w:t>
      </w:r>
      <w:r w:rsidR="00DB0038" w:rsidRPr="00D47A3A">
        <w:rPr>
          <w:rFonts w:ascii="Calibri" w:hAnsi="Calibri" w:cs="Calibri"/>
          <w:b/>
          <w:sz w:val="22"/>
          <w:szCs w:val="22"/>
          <w:lang w:val="pl-PL"/>
        </w:rPr>
        <w:t>1</w:t>
      </w:r>
      <w:r w:rsidR="00DB0038">
        <w:rPr>
          <w:rFonts w:ascii="Calibri" w:hAnsi="Calibri" w:cs="Calibri"/>
          <w:b/>
          <w:sz w:val="22"/>
          <w:szCs w:val="22"/>
          <w:lang w:val="pl-PL"/>
        </w:rPr>
        <w:t>b</w:t>
      </w:r>
      <w:r w:rsidR="00DB0038" w:rsidRPr="00D47A3A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D47A3A">
        <w:rPr>
          <w:rFonts w:ascii="Calibri" w:hAnsi="Calibri" w:cs="Calibri"/>
          <w:b/>
          <w:sz w:val="22"/>
          <w:szCs w:val="22"/>
          <w:lang w:val="pl-PL"/>
        </w:rPr>
        <w:t>do Regulaminu</w:t>
      </w:r>
    </w:p>
    <w:p w:rsidR="00A62424" w:rsidRPr="00D47A3A" w:rsidRDefault="00A62424">
      <w:pPr>
        <w:spacing w:line="360" w:lineRule="auto"/>
        <w:jc w:val="center"/>
        <w:rPr>
          <w:rFonts w:ascii="Calibri" w:eastAsia="Calibri" w:hAnsi="Calibri" w:cs="Calibri"/>
          <w:b/>
          <w:bCs/>
          <w:i/>
          <w:lang w:val="pl-PL"/>
        </w:rPr>
      </w:pPr>
      <w:r w:rsidRPr="00D47A3A">
        <w:rPr>
          <w:rFonts w:ascii="Calibri" w:hAnsi="Calibri" w:cs="Calibri"/>
          <w:b/>
          <w:u w:val="single"/>
          <w:lang w:val="pl-PL"/>
        </w:rPr>
        <w:t>Formularz zgłoszeniowy dla pracowników kadry akademickiej</w:t>
      </w:r>
    </w:p>
    <w:p w:rsidR="00A62424" w:rsidRPr="00D47A3A" w:rsidRDefault="00A62424">
      <w:pPr>
        <w:spacing w:line="360" w:lineRule="auto"/>
        <w:jc w:val="center"/>
        <w:rPr>
          <w:rFonts w:ascii="Calibri" w:eastAsia="Calibri" w:hAnsi="Calibri" w:cs="Calibri"/>
          <w:bCs/>
          <w:lang w:val="pl-PL"/>
        </w:rPr>
      </w:pPr>
      <w:r w:rsidRPr="00D47A3A">
        <w:rPr>
          <w:rFonts w:ascii="Calibri" w:eastAsia="Calibri" w:hAnsi="Calibri" w:cs="Calibri"/>
          <w:b/>
          <w:bCs/>
          <w:i/>
          <w:lang w:val="pl-PL"/>
        </w:rPr>
        <w:t xml:space="preserve"> „DUO – Uniwersytet Śląski uczelnią dostępną, uniwersalną i otwartą” </w:t>
      </w:r>
    </w:p>
    <w:p w:rsidR="00A62424" w:rsidRPr="00D47A3A" w:rsidRDefault="00A62424">
      <w:pPr>
        <w:spacing w:line="276" w:lineRule="auto"/>
        <w:jc w:val="center"/>
        <w:rPr>
          <w:rFonts w:ascii="Calibri" w:eastAsia="Calibri" w:hAnsi="Calibri" w:cs="Calibri"/>
          <w:bCs/>
          <w:lang w:val="pl-PL"/>
        </w:rPr>
      </w:pPr>
      <w:r w:rsidRPr="00D47A3A">
        <w:rPr>
          <w:rFonts w:ascii="Calibri" w:eastAsia="Calibri" w:hAnsi="Calibri" w:cs="Calibri"/>
          <w:bCs/>
          <w:lang w:val="pl-PL"/>
        </w:rPr>
        <w:t>(Program Operacyjny Wiedza Edukacja Rozwój, Oś priorytetowa: III. Szkolnictwo wyższe dla gospodarki i rozwoju. Działanie: 3.5 Kompleksowe programy szkół wyższych.)</w:t>
      </w:r>
    </w:p>
    <w:p w:rsidR="00A62424" w:rsidRPr="00D47A3A" w:rsidRDefault="00A62424">
      <w:pPr>
        <w:spacing w:line="360" w:lineRule="auto"/>
        <w:rPr>
          <w:rFonts w:ascii="Calibri" w:eastAsia="Calibri" w:hAnsi="Calibri" w:cs="Calibri"/>
          <w:bCs/>
          <w:lang w:val="pl-PL"/>
        </w:rPr>
      </w:pPr>
    </w:p>
    <w:p w:rsidR="00A62424" w:rsidRPr="00D47A3A" w:rsidRDefault="00A62424">
      <w:pPr>
        <w:spacing w:line="360" w:lineRule="auto"/>
        <w:rPr>
          <w:rFonts w:ascii="Calibri" w:hAnsi="Calibri" w:cs="Calibri"/>
          <w:b/>
          <w:lang w:val="pl-PL"/>
        </w:rPr>
      </w:pPr>
      <w:r w:rsidRPr="00D47A3A">
        <w:rPr>
          <w:rFonts w:ascii="Calibri" w:hAnsi="Calibri" w:cs="Calibri"/>
          <w:b/>
          <w:lang w:val="pl-PL"/>
        </w:rPr>
        <w:t>INFORMACJE O KANDYDACIE/KANDYDATCE:</w:t>
      </w:r>
    </w:p>
    <w:p w:rsidR="00A62424" w:rsidRPr="00D47A3A" w:rsidRDefault="002D7C56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 xml:space="preserve">1. </w:t>
      </w:r>
      <w:r w:rsidR="00A62424" w:rsidRPr="00D47A3A">
        <w:rPr>
          <w:rFonts w:ascii="Calibri" w:hAnsi="Calibri" w:cs="Calibri"/>
          <w:b/>
          <w:lang w:val="pl-PL"/>
        </w:rPr>
        <w:t>Imię i nazwisko</w:t>
      </w:r>
      <w:r w:rsidR="00D47A3A">
        <w:rPr>
          <w:rFonts w:ascii="Calibri" w:hAnsi="Calibri" w:cs="Calibri"/>
          <w:b/>
          <w:lang w:val="pl-PL"/>
        </w:rPr>
        <w:t xml:space="preserve"> </w:t>
      </w:r>
      <w:r w:rsidR="00A62424" w:rsidRPr="00D47A3A">
        <w:rPr>
          <w:rFonts w:ascii="Calibri" w:hAnsi="Calibri" w:cs="Calibri"/>
          <w:b/>
          <w:lang w:val="pl-PL"/>
        </w:rPr>
        <w:t>………</w:t>
      </w:r>
      <w:r w:rsidR="00FD4771">
        <w:rPr>
          <w:rFonts w:ascii="Calibri" w:hAnsi="Calibri" w:cs="Calibri"/>
          <w:b/>
          <w:lang w:val="pl-PL"/>
        </w:rPr>
        <w:t>………………</w:t>
      </w:r>
      <w:r w:rsidR="00A62424" w:rsidRPr="00D47A3A">
        <w:rPr>
          <w:rFonts w:ascii="Calibri" w:hAnsi="Calibri" w:cs="Calibri"/>
          <w:b/>
          <w:lang w:val="pl-PL"/>
        </w:rPr>
        <w:t>…………..……………………………..</w:t>
      </w:r>
    </w:p>
    <w:p w:rsidR="00A62424" w:rsidRPr="00D47A3A" w:rsidRDefault="00A62424">
      <w:pPr>
        <w:rPr>
          <w:rFonts w:ascii="Calibri" w:hAnsi="Calibri" w:cs="Calibri"/>
          <w:b/>
          <w:lang w:val="pl-PL"/>
        </w:rPr>
      </w:pPr>
    </w:p>
    <w:p w:rsidR="00A62424" w:rsidRPr="00D47A3A" w:rsidRDefault="002D7C56">
      <w:pPr>
        <w:rPr>
          <w:lang w:val="pl-PL"/>
        </w:rPr>
        <w:sectPr w:rsidR="00A62424" w:rsidRPr="00D47A3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2. </w:t>
      </w:r>
      <w:r w:rsidR="00D47A3A">
        <w:rPr>
          <w:rFonts w:ascii="Calibri" w:hAnsi="Calibri" w:cs="Calibri"/>
          <w:b/>
          <w:lang w:val="pl-PL"/>
        </w:rPr>
        <w:t>Numer pracowniczy …………</w:t>
      </w:r>
      <w:r w:rsidR="00FD4771">
        <w:rPr>
          <w:rFonts w:ascii="Calibri" w:hAnsi="Calibri" w:cs="Calibri"/>
          <w:b/>
          <w:lang w:val="pl-PL"/>
        </w:rPr>
        <w:t>……..</w:t>
      </w:r>
      <w:r w:rsidR="00D47A3A">
        <w:rPr>
          <w:rFonts w:ascii="Calibri" w:hAnsi="Calibri" w:cs="Calibri"/>
          <w:b/>
          <w:lang w:val="pl-PL"/>
        </w:rPr>
        <w:t>……………………………………</w:t>
      </w:r>
      <w:r w:rsidR="00FD4771">
        <w:rPr>
          <w:rFonts w:ascii="Calibri" w:hAnsi="Calibri" w:cs="Calibri"/>
          <w:b/>
          <w:lang w:val="pl-PL"/>
        </w:rPr>
        <w:t>.</w:t>
      </w:r>
      <w:r w:rsidR="00D47A3A">
        <w:rPr>
          <w:rFonts w:ascii="Calibri" w:hAnsi="Calibri" w:cs="Calibri"/>
          <w:b/>
          <w:lang w:val="pl-PL"/>
        </w:rPr>
        <w:t>….</w:t>
      </w:r>
    </w:p>
    <w:p w:rsidR="00A62424" w:rsidRPr="00D47A3A" w:rsidRDefault="00A62424">
      <w:pPr>
        <w:rPr>
          <w:rFonts w:ascii="Calibri" w:hAnsi="Calibri" w:cs="Calibri"/>
          <w:b/>
          <w:lang w:val="pl-PL"/>
        </w:rPr>
      </w:pPr>
    </w:p>
    <w:p w:rsidR="00A62424" w:rsidRPr="00D47A3A" w:rsidRDefault="002D7C56">
      <w:pPr>
        <w:tabs>
          <w:tab w:val="left" w:pos="1230"/>
          <w:tab w:val="center" w:pos="4536"/>
          <w:tab w:val="right" w:pos="9072"/>
        </w:tabs>
        <w:rPr>
          <w:rFonts w:ascii="Calibri" w:hAnsi="Calibri" w:cs="Calibri"/>
          <w:b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3. </w:t>
      </w:r>
      <w:r w:rsidR="00D47A3A">
        <w:rPr>
          <w:rFonts w:ascii="Calibri" w:hAnsi="Calibri" w:cs="Calibri"/>
          <w:b/>
          <w:lang w:val="pl-PL"/>
        </w:rPr>
        <w:t>Wydział …………</w:t>
      </w:r>
      <w:r w:rsidR="00FD4771">
        <w:rPr>
          <w:rFonts w:ascii="Calibri" w:hAnsi="Calibri" w:cs="Calibri"/>
          <w:b/>
          <w:lang w:val="pl-PL"/>
        </w:rPr>
        <w:t>………………………………………….</w:t>
      </w:r>
      <w:r w:rsidR="00D47A3A">
        <w:rPr>
          <w:rFonts w:ascii="Calibri" w:hAnsi="Calibri" w:cs="Calibri"/>
          <w:b/>
          <w:lang w:val="pl-PL"/>
        </w:rPr>
        <w:t>…………………</w:t>
      </w:r>
      <w:r w:rsidR="00FD4771">
        <w:rPr>
          <w:rFonts w:ascii="Calibri" w:hAnsi="Calibri" w:cs="Calibri"/>
          <w:b/>
          <w:lang w:val="pl-PL"/>
        </w:rPr>
        <w:t>.</w:t>
      </w:r>
      <w:r w:rsidR="00D47A3A">
        <w:rPr>
          <w:rFonts w:ascii="Calibri" w:hAnsi="Calibri" w:cs="Calibri"/>
          <w:b/>
          <w:lang w:val="pl-PL"/>
        </w:rPr>
        <w:t>…..</w:t>
      </w:r>
    </w:p>
    <w:p w:rsidR="00A62424" w:rsidRPr="00D47A3A" w:rsidRDefault="00A62424">
      <w:pPr>
        <w:rPr>
          <w:rFonts w:ascii="Calibri" w:hAnsi="Calibri" w:cs="Calibri"/>
          <w:b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</w:p>
    <w:p w:rsidR="00A62424" w:rsidRPr="00D47A3A" w:rsidRDefault="002D7C56">
      <w:pPr>
        <w:rPr>
          <w:rFonts w:ascii="Calibri" w:hAnsi="Calibri" w:cs="Calibri"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lastRenderedPageBreak/>
        <w:t xml:space="preserve">4. </w:t>
      </w:r>
      <w:r w:rsidR="00A62424" w:rsidRPr="00D47A3A">
        <w:rPr>
          <w:rFonts w:ascii="Calibri" w:hAnsi="Calibri" w:cs="Calibri"/>
          <w:b/>
          <w:lang w:val="pl-PL"/>
        </w:rPr>
        <w:t>Stopień /tytuł naukowy: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lastRenderedPageBreak/>
        <w:t>□ mgr</w:t>
      </w:r>
      <w:r w:rsidRPr="00D47A3A">
        <w:rPr>
          <w:rFonts w:ascii="Calibri" w:hAnsi="Calibri" w:cs="Calibri"/>
          <w:lang w:val="pl-PL"/>
        </w:rPr>
        <w:tab/>
      </w:r>
      <w:r w:rsidRPr="00D47A3A">
        <w:rPr>
          <w:rFonts w:ascii="Calibri" w:hAnsi="Calibri" w:cs="Calibri"/>
          <w:lang w:val="pl-PL"/>
        </w:rPr>
        <w:tab/>
      </w:r>
      <w:r w:rsidRPr="00D47A3A">
        <w:rPr>
          <w:rFonts w:ascii="Calibri" w:hAnsi="Calibri" w:cs="Calibri"/>
          <w:lang w:val="pl-PL"/>
        </w:rPr>
        <w:tab/>
      </w:r>
      <w:r w:rsidRPr="00D47A3A">
        <w:rPr>
          <w:rFonts w:ascii="Calibri" w:hAnsi="Calibri" w:cs="Calibri"/>
          <w:lang w:val="pl-PL"/>
        </w:rPr>
        <w:tab/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mgr inż.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dr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dr inż.</w:t>
      </w:r>
    </w:p>
    <w:p w:rsidR="00A62424" w:rsidRPr="00D47A3A" w:rsidRDefault="00FD4771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lastRenderedPageBreak/>
        <w:t>□</w:t>
      </w:r>
      <w:r w:rsidR="00A62424" w:rsidRPr="00D47A3A">
        <w:rPr>
          <w:rFonts w:ascii="Calibri" w:hAnsi="Calibri" w:cs="Calibri"/>
          <w:lang w:val="pl-PL"/>
        </w:rPr>
        <w:t xml:space="preserve"> dr hab.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dr hab. inż.</w:t>
      </w:r>
    </w:p>
    <w:p w:rsidR="00A62424" w:rsidRPr="00DB0038" w:rsidRDefault="00A62424">
      <w:pPr>
        <w:rPr>
          <w:rFonts w:ascii="Calibri" w:hAnsi="Calibri" w:cs="Calibri"/>
        </w:rPr>
      </w:pPr>
      <w:r w:rsidRPr="00DB0038">
        <w:rPr>
          <w:rFonts w:ascii="Calibri" w:hAnsi="Calibri" w:cs="Calibri"/>
        </w:rPr>
        <w:t>□ prof. dr hab.</w:t>
      </w:r>
    </w:p>
    <w:p w:rsidR="00A62424" w:rsidRPr="00DB0038" w:rsidRDefault="00A62424">
      <w:pPr>
        <w:rPr>
          <w:rFonts w:ascii="Calibri" w:hAnsi="Calibri" w:cs="Calibri"/>
          <w:b/>
        </w:rPr>
        <w:sectPr w:rsidR="00A62424" w:rsidRPr="00DB0038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 w:charSpace="-6145"/>
        </w:sectPr>
      </w:pPr>
      <w:r w:rsidRPr="00DB0038">
        <w:rPr>
          <w:rFonts w:ascii="Calibri" w:hAnsi="Calibri" w:cs="Calibri"/>
        </w:rPr>
        <w:t xml:space="preserve">□ prof. dr hab. </w:t>
      </w:r>
      <w:proofErr w:type="spellStart"/>
      <w:r w:rsidRPr="00DB0038">
        <w:rPr>
          <w:rFonts w:ascii="Calibri" w:hAnsi="Calibri" w:cs="Calibri"/>
        </w:rPr>
        <w:t>inż</w:t>
      </w:r>
      <w:proofErr w:type="spellEnd"/>
      <w:r w:rsidRPr="00DB0038">
        <w:rPr>
          <w:rFonts w:ascii="Calibri" w:hAnsi="Calibri" w:cs="Calibri"/>
        </w:rPr>
        <w:t>.</w:t>
      </w:r>
    </w:p>
    <w:p w:rsidR="00A62424" w:rsidRPr="00DB0038" w:rsidRDefault="00A62424">
      <w:pPr>
        <w:rPr>
          <w:rFonts w:ascii="Calibri" w:hAnsi="Calibri" w:cs="Calibri"/>
          <w:b/>
        </w:rPr>
      </w:pPr>
    </w:p>
    <w:p w:rsidR="00A62424" w:rsidRPr="00D47A3A" w:rsidRDefault="002D7C56">
      <w:pPr>
        <w:rPr>
          <w:rFonts w:ascii="Calibri" w:hAnsi="Calibri" w:cs="Calibri"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5. </w:t>
      </w:r>
      <w:r w:rsidR="00A62424" w:rsidRPr="00D47A3A">
        <w:rPr>
          <w:rFonts w:ascii="Calibri" w:hAnsi="Calibri" w:cs="Calibri"/>
          <w:b/>
          <w:lang w:val="pl-PL"/>
        </w:rPr>
        <w:t>Stanowisko: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lastRenderedPageBreak/>
        <w:t>□ Instruktor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Lektor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Asystent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 xml:space="preserve">□ Starszy Wykładowca 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lastRenderedPageBreak/>
        <w:t>□ Adiunkt</w:t>
      </w:r>
    </w:p>
    <w:p w:rsidR="00A62424" w:rsidRPr="00D47A3A" w:rsidRDefault="00FD4771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</w:t>
      </w:r>
      <w:r w:rsidR="00A62424" w:rsidRPr="00D47A3A">
        <w:rPr>
          <w:rFonts w:ascii="Calibri" w:hAnsi="Calibri" w:cs="Calibri"/>
          <w:lang w:val="pl-PL"/>
        </w:rPr>
        <w:t xml:space="preserve"> Profesor uczelni</w:t>
      </w:r>
    </w:p>
    <w:p w:rsidR="00A62424" w:rsidRPr="00D47A3A" w:rsidRDefault="00A62424">
      <w:pPr>
        <w:rPr>
          <w:rFonts w:ascii="Calibri" w:hAnsi="Calibri" w:cs="Calibri"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 w:charSpace="-6145"/>
        </w:sectPr>
      </w:pPr>
      <w:r w:rsidRPr="00D47A3A">
        <w:rPr>
          <w:rFonts w:ascii="Calibri" w:hAnsi="Calibri" w:cs="Calibri"/>
          <w:lang w:val="pl-PL"/>
        </w:rPr>
        <w:t xml:space="preserve">□ Profesor 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</w:p>
    <w:p w:rsidR="00A62424" w:rsidRPr="00D47A3A" w:rsidRDefault="002D7C56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 xml:space="preserve">6. </w:t>
      </w:r>
      <w:r w:rsidR="00A62424" w:rsidRPr="00D47A3A">
        <w:rPr>
          <w:rFonts w:ascii="Calibri" w:hAnsi="Calibri" w:cs="Calibri"/>
          <w:b/>
          <w:lang w:val="pl-PL"/>
        </w:rPr>
        <w:t>Grupa pracownicza: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dydakt</w:t>
      </w:r>
      <w:r w:rsidR="00D47A3A">
        <w:rPr>
          <w:rFonts w:ascii="Calibri" w:hAnsi="Calibri" w:cs="Calibri"/>
          <w:lang w:val="pl-PL"/>
        </w:rPr>
        <w:t>yczni</w:t>
      </w:r>
      <w:r w:rsidR="00D47A3A">
        <w:rPr>
          <w:rFonts w:ascii="Calibri" w:hAnsi="Calibri" w:cs="Calibri"/>
          <w:lang w:val="pl-PL"/>
        </w:rPr>
        <w:tab/>
      </w:r>
      <w:r w:rsidR="00D47A3A">
        <w:rPr>
          <w:rFonts w:ascii="Calibri" w:hAnsi="Calibri" w:cs="Calibri"/>
          <w:lang w:val="pl-PL"/>
        </w:rPr>
        <w:tab/>
      </w:r>
      <w:r w:rsidR="00D47A3A">
        <w:rPr>
          <w:rFonts w:ascii="Calibri" w:hAnsi="Calibri" w:cs="Calibri"/>
          <w:lang w:val="pl-PL"/>
        </w:rPr>
        <w:tab/>
      </w:r>
      <w:r w:rsidR="00FD4771" w:rsidRPr="00D47A3A">
        <w:rPr>
          <w:rFonts w:ascii="Calibri" w:hAnsi="Calibri" w:cs="Calibri"/>
          <w:lang w:val="pl-PL"/>
        </w:rPr>
        <w:t>□</w:t>
      </w:r>
      <w:r w:rsidR="00D47A3A">
        <w:rPr>
          <w:rFonts w:ascii="Calibri" w:hAnsi="Calibri" w:cs="Calibri"/>
          <w:lang w:val="pl-PL"/>
        </w:rPr>
        <w:t xml:space="preserve"> badawczo-dydaktyczni</w:t>
      </w:r>
      <w:r w:rsidR="00D47A3A">
        <w:rPr>
          <w:rFonts w:ascii="Calibri" w:hAnsi="Calibri" w:cs="Calibri"/>
          <w:lang w:val="pl-PL"/>
        </w:rPr>
        <w:tab/>
      </w:r>
    </w:p>
    <w:p w:rsidR="00A62424" w:rsidRPr="00D47A3A" w:rsidRDefault="00A62424">
      <w:pPr>
        <w:rPr>
          <w:rFonts w:ascii="Calibri" w:hAnsi="Calibri" w:cs="Calibri"/>
          <w:lang w:val="pl-PL"/>
        </w:rPr>
      </w:pPr>
    </w:p>
    <w:p w:rsidR="00A62424" w:rsidRPr="00D47A3A" w:rsidRDefault="002D7C56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 xml:space="preserve">7. </w:t>
      </w:r>
      <w:r w:rsidR="00A62424" w:rsidRPr="00D47A3A">
        <w:rPr>
          <w:rFonts w:ascii="Calibri" w:hAnsi="Calibri" w:cs="Calibri"/>
          <w:b/>
          <w:lang w:val="pl-PL"/>
        </w:rPr>
        <w:t>Status pracownika: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</w:p>
    <w:p w:rsidR="00A62424" w:rsidRDefault="00FD4771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</w:t>
      </w:r>
      <w:r w:rsidR="00A62424" w:rsidRPr="00D47A3A">
        <w:rPr>
          <w:rFonts w:ascii="Calibri" w:hAnsi="Calibri" w:cs="Calibri"/>
          <w:lang w:val="pl-PL"/>
        </w:rPr>
        <w:t xml:space="preserve"> umowa o pracę                               □ inne umowy</w:t>
      </w:r>
    </w:p>
    <w:p w:rsidR="00D47A3A" w:rsidRPr="00D47A3A" w:rsidRDefault="00D47A3A">
      <w:pPr>
        <w:rPr>
          <w:rFonts w:ascii="Calibri" w:hAnsi="Calibri" w:cs="Calibri"/>
          <w:lang w:val="pl-PL"/>
        </w:rPr>
        <w:sectPr w:rsidR="00D47A3A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</w:p>
    <w:p w:rsidR="00A62424" w:rsidRPr="00D47A3A" w:rsidRDefault="00A62424">
      <w:pPr>
        <w:rPr>
          <w:rFonts w:ascii="Calibri" w:hAnsi="Calibri" w:cs="Calibri"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num="2" w:space="494"/>
          <w:docGrid w:linePitch="360" w:charSpace="-6145"/>
        </w:sectPr>
      </w:pPr>
    </w:p>
    <w:p w:rsidR="00D47A3A" w:rsidRPr="001B153B" w:rsidRDefault="002D7C56" w:rsidP="00D47A3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lastRenderedPageBreak/>
        <w:t xml:space="preserve">8. </w:t>
      </w:r>
      <w:r w:rsidR="00D47A3A" w:rsidRPr="001B153B">
        <w:rPr>
          <w:rFonts w:ascii="Calibri" w:hAnsi="Calibri" w:cs="Calibri"/>
          <w:b/>
          <w:lang w:val="pl-PL"/>
        </w:rPr>
        <w:t xml:space="preserve">Staż pracy: </w:t>
      </w:r>
    </w:p>
    <w:p w:rsidR="00D47A3A" w:rsidRPr="001B153B" w:rsidRDefault="00D47A3A" w:rsidP="00D47A3A">
      <w:pPr>
        <w:rPr>
          <w:rFonts w:ascii="Calibri" w:hAnsi="Calibri" w:cs="Calibri"/>
          <w:lang w:val="pl-PL"/>
        </w:rPr>
      </w:pPr>
    </w:p>
    <w:p w:rsidR="00D47A3A" w:rsidRDefault="00D47A3A" w:rsidP="00D47A3A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>□ do 5 lat</w:t>
      </w:r>
      <w:r w:rsidRPr="001B153B">
        <w:rPr>
          <w:rFonts w:ascii="Calibri" w:hAnsi="Calibri" w:cs="Calibri"/>
          <w:lang w:val="pl-PL"/>
        </w:rPr>
        <w:tab/>
        <w:t xml:space="preserve">□ do 10 lat </w:t>
      </w:r>
      <w:r w:rsidRPr="001B153B">
        <w:rPr>
          <w:rFonts w:ascii="Calibri" w:hAnsi="Calibri" w:cs="Calibri"/>
          <w:lang w:val="pl-PL"/>
        </w:rPr>
        <w:tab/>
        <w:t xml:space="preserve">□ do 20 lat </w:t>
      </w:r>
      <w:r w:rsidRPr="001B153B">
        <w:rPr>
          <w:rFonts w:ascii="Calibri" w:hAnsi="Calibri" w:cs="Calibri"/>
          <w:lang w:val="pl-PL"/>
        </w:rPr>
        <w:tab/>
      </w:r>
      <w:r w:rsidR="00FD4771" w:rsidRPr="00D47A3A">
        <w:rPr>
          <w:rFonts w:ascii="Calibri" w:hAnsi="Calibri" w:cs="Calibri"/>
          <w:lang w:val="pl-PL"/>
        </w:rPr>
        <w:t>□</w:t>
      </w:r>
      <w:bookmarkStart w:id="0" w:name="_GoBack"/>
      <w:bookmarkEnd w:id="0"/>
      <w:r w:rsidRPr="001B153B">
        <w:rPr>
          <w:rFonts w:ascii="Calibri" w:hAnsi="Calibri" w:cs="Calibri"/>
          <w:lang w:val="pl-PL"/>
        </w:rPr>
        <w:t xml:space="preserve"> powyżej 20 lat</w:t>
      </w:r>
    </w:p>
    <w:p w:rsidR="00D47A3A" w:rsidRPr="001B153B" w:rsidRDefault="00D47A3A" w:rsidP="00D47A3A">
      <w:pPr>
        <w:rPr>
          <w:rFonts w:ascii="Calibri" w:hAnsi="Calibri" w:cs="Calibri"/>
          <w:b/>
          <w:lang w:val="pl-PL"/>
        </w:rPr>
        <w:sectPr w:rsidR="00D47A3A" w:rsidRPr="001B153B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A62424" w:rsidRPr="00D47A3A" w:rsidRDefault="00A62424">
      <w:pPr>
        <w:rPr>
          <w:rFonts w:ascii="Calibri" w:hAnsi="Calibri" w:cs="Calibri"/>
          <w:b/>
          <w:lang w:val="pl-PL"/>
        </w:rPr>
      </w:pPr>
      <w:r w:rsidRPr="00D47A3A">
        <w:rPr>
          <w:rFonts w:ascii="Calibri" w:hAnsi="Calibri" w:cs="Calibri"/>
          <w:b/>
          <w:lang w:val="pl-PL"/>
        </w:rPr>
        <w:lastRenderedPageBreak/>
        <w:t>DANE KONTAKTOWE :</w:t>
      </w:r>
    </w:p>
    <w:p w:rsidR="00A62424" w:rsidRPr="00D47A3A" w:rsidRDefault="00A62424">
      <w:pPr>
        <w:rPr>
          <w:rFonts w:ascii="Calibri" w:hAnsi="Calibri" w:cs="Calibri"/>
          <w:b/>
          <w:lang w:val="pl-PL"/>
        </w:rPr>
      </w:pPr>
      <w:r w:rsidRPr="00D47A3A">
        <w:rPr>
          <w:rFonts w:ascii="Calibri" w:hAnsi="Calibri" w:cs="Calibri"/>
          <w:caps/>
          <w:lang w:val="pl-PL"/>
        </w:rPr>
        <w:t>NR TEL. SŁUŻBOWEGO</w:t>
      </w:r>
      <w:r w:rsidRPr="00D47A3A">
        <w:rPr>
          <w:rFonts w:ascii="Calibri" w:hAnsi="Calibri" w:cs="Calibri"/>
          <w:caps/>
          <w:lang w:val="pl-PL"/>
        </w:rPr>
        <w:tab/>
      </w:r>
      <w:r w:rsidRPr="00D47A3A">
        <w:rPr>
          <w:rFonts w:ascii="Calibri" w:hAnsi="Calibri" w:cs="Calibri"/>
          <w:caps/>
          <w:lang w:val="pl-PL"/>
        </w:rPr>
        <w:tab/>
      </w:r>
      <w:r w:rsidRPr="00D47A3A">
        <w:rPr>
          <w:rFonts w:ascii="Calibri" w:hAnsi="Calibri" w:cs="Calibri"/>
          <w:caps/>
          <w:lang w:val="pl-PL"/>
        </w:rPr>
        <w:tab/>
      </w:r>
      <w:r w:rsidRPr="00D47A3A">
        <w:rPr>
          <w:rFonts w:ascii="Calibri" w:hAnsi="Calibri" w:cs="Calibri"/>
          <w:caps/>
          <w:lang w:val="pl-PL"/>
        </w:rPr>
        <w:tab/>
        <w:t xml:space="preserve"> E-mail SŁUŻBOWY</w:t>
      </w:r>
    </w:p>
    <w:p w:rsidR="00A62424" w:rsidRPr="00D47A3A" w:rsidRDefault="00A436B5">
      <w:pPr>
        <w:ind w:left="-15" w:firstLine="15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ab/>
      </w:r>
      <w:r>
        <w:rPr>
          <w:rFonts w:ascii="Calibri" w:hAnsi="Calibri" w:cs="Calibri"/>
          <w:b/>
          <w:lang w:val="pl-PL"/>
        </w:rPr>
        <w:tab/>
      </w:r>
      <w:r>
        <w:rPr>
          <w:rFonts w:ascii="Calibri" w:hAnsi="Calibri" w:cs="Calibri"/>
          <w:b/>
          <w:lang w:val="pl-PL"/>
        </w:rPr>
        <w:tab/>
      </w:r>
      <w:r>
        <w:rPr>
          <w:rFonts w:ascii="Calibri" w:hAnsi="Calibri" w:cs="Calibri"/>
          <w:b/>
          <w:lang w:val="pl-PL"/>
        </w:rPr>
        <w:tab/>
      </w:r>
    </w:p>
    <w:p w:rsidR="00A62424" w:rsidRPr="00D47A3A" w:rsidRDefault="00D47A3A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lang w:val="pl-PL"/>
        </w:rPr>
        <w:t>…………………………………………</w:t>
      </w:r>
      <w:r w:rsidR="00A62424" w:rsidRPr="00D47A3A">
        <w:rPr>
          <w:rFonts w:ascii="Calibri" w:hAnsi="Calibri" w:cs="Calibri"/>
          <w:b/>
          <w:lang w:val="pl-PL"/>
        </w:rPr>
        <w:tab/>
      </w:r>
      <w:r w:rsidR="00A62424" w:rsidRPr="00D47A3A">
        <w:rPr>
          <w:rFonts w:ascii="Calibri" w:hAnsi="Calibri" w:cs="Calibri"/>
          <w:b/>
          <w:lang w:val="pl-PL"/>
        </w:rPr>
        <w:tab/>
      </w:r>
      <w:r w:rsidR="00A62424" w:rsidRPr="00D47A3A">
        <w:rPr>
          <w:rFonts w:ascii="Calibri" w:hAnsi="Calibri" w:cs="Calibri"/>
          <w:b/>
          <w:lang w:val="pl-PL"/>
        </w:rPr>
        <w:tab/>
      </w:r>
      <w:r w:rsidR="00A62424" w:rsidRPr="00D47A3A">
        <w:rPr>
          <w:rFonts w:ascii="Calibri" w:hAnsi="Calibri" w:cs="Calibri"/>
          <w:caps/>
          <w:lang w:val="pl-PL"/>
        </w:rPr>
        <w:t>…………………………………………………….…………………</w:t>
      </w:r>
    </w:p>
    <w:p w:rsidR="00A63426" w:rsidRPr="00BF4666" w:rsidRDefault="00A63426" w:rsidP="00A63426">
      <w:pPr>
        <w:pStyle w:val="Standard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Potwierdzenie danych przez Dział HR </w:t>
      </w:r>
    </w:p>
    <w:p w:rsidR="00A63426" w:rsidRPr="00BF4666" w:rsidRDefault="00A63426" w:rsidP="00A63426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 xml:space="preserve">□Tak   □Nie    Potwierdzam prawdziwość danych w zakresie punktów 1 do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7</w:t>
      </w: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A63426" w:rsidRPr="00BF4666" w:rsidRDefault="00A63426" w:rsidP="00A63426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Uwagi: …………………………………………………………………………………………………………………………………………..</w:t>
      </w:r>
    </w:p>
    <w:p w:rsidR="00A63426" w:rsidRPr="00BF4666" w:rsidRDefault="00A63426" w:rsidP="00A63426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A63426" w:rsidRPr="00BF4666" w:rsidRDefault="00A63426" w:rsidP="00A63426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A63426" w:rsidRPr="00BF4666" w:rsidRDefault="00A63426" w:rsidP="00A63426">
      <w:pPr>
        <w:pStyle w:val="Standard"/>
        <w:jc w:val="center"/>
        <w:rPr>
          <w:rFonts w:ascii="Calibri" w:hAnsi="Calibri" w:cs="Calibri"/>
          <w:i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i/>
          <w:color w:val="auto"/>
          <w:sz w:val="22"/>
          <w:szCs w:val="22"/>
          <w:lang w:val="pl-PL"/>
        </w:rPr>
        <w:t>…………………………………</w:t>
      </w:r>
    </w:p>
    <w:p w:rsidR="00A63426" w:rsidRPr="00E5778B" w:rsidRDefault="00A63426" w:rsidP="00A63426">
      <w:pPr>
        <w:spacing w:before="120"/>
        <w:jc w:val="center"/>
        <w:rPr>
          <w:rFonts w:ascii="Calibri" w:hAnsi="Calibri" w:cs="Calibri"/>
          <w:i/>
          <w:color w:val="auto"/>
          <w:sz w:val="18"/>
          <w:szCs w:val="18"/>
          <w:lang w:val="pl-PL"/>
        </w:rPr>
      </w:pPr>
      <w:r w:rsidRPr="00E5778B">
        <w:rPr>
          <w:rFonts w:ascii="Calibri" w:hAnsi="Calibri" w:cs="Calibri"/>
          <w:i/>
          <w:color w:val="auto"/>
          <w:sz w:val="18"/>
          <w:szCs w:val="18"/>
          <w:lang w:val="pl-PL"/>
        </w:rPr>
        <w:t>pieczęć i podpis pracownika Działu HR</w:t>
      </w:r>
    </w:p>
    <w:p w:rsidR="00A62424" w:rsidRPr="00D47A3A" w:rsidRDefault="00A62424">
      <w:pPr>
        <w:spacing w:before="120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/>
          <w:bCs/>
          <w:sz w:val="22"/>
          <w:szCs w:val="22"/>
          <w:lang w:val="pl-PL"/>
        </w:rPr>
        <w:t>KLAUZULA INFORMACYJNA DLA KANDYDATA DO PROJEKTU:</w:t>
      </w:r>
    </w:p>
    <w:p w:rsidR="00A62424" w:rsidRPr="00D47A3A" w:rsidRDefault="00A62424">
      <w:pPr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Administrator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danych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osobowych</w:t>
      </w:r>
      <w:proofErr w:type="spellEnd"/>
    </w:p>
    <w:p w:rsidR="00A62424" w:rsidRPr="00D47A3A" w:rsidRDefault="00A62424">
      <w:pPr>
        <w:spacing w:after="8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A62424" w:rsidRPr="00D47A3A" w:rsidRDefault="00A62424">
      <w:pPr>
        <w:ind w:left="284" w:firstLine="283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1) listownie na adres: ul. Bankowa 12, 40-007 Katowice </w:t>
      </w:r>
    </w:p>
    <w:p w:rsidR="00A62424" w:rsidRPr="00D47A3A" w:rsidRDefault="00A62424">
      <w:pPr>
        <w:ind w:left="284" w:firstLine="283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2) przez e-mail: </w:t>
      </w:r>
      <w:hyperlink r:id="rId12" w:history="1">
        <w:r w:rsidRPr="00311A4E">
          <w:rPr>
            <w:rStyle w:val="Hipercze"/>
            <w:rFonts w:ascii="Calibri" w:eastAsia="Calibri" w:hAnsi="Calibri" w:cs="Calibri"/>
            <w:bCs/>
            <w:color w:val="000000"/>
            <w:sz w:val="22"/>
            <w:szCs w:val="22"/>
            <w:lang w:val="pl-PL"/>
          </w:rPr>
          <w:t>administrator.danych@us.edu.pl</w:t>
        </w:r>
      </w:hyperlink>
    </w:p>
    <w:p w:rsidR="00A62424" w:rsidRPr="00D47A3A" w:rsidRDefault="00A62424">
      <w:pPr>
        <w:ind w:left="360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Inspektor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ochrony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danych</w:t>
      </w:r>
      <w:proofErr w:type="spellEnd"/>
    </w:p>
    <w:p w:rsidR="00A62424" w:rsidRPr="00D47A3A" w:rsidRDefault="00A62424">
      <w:pPr>
        <w:spacing w:after="8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br/>
        <w:t xml:space="preserve">z przetwarzaniem danych, może się Pani/Pan kontaktować z inspektorem ochrony danych, </w:t>
      </w:r>
      <w:r w:rsidR="00E6368E">
        <w:rPr>
          <w:rFonts w:ascii="Calibri" w:eastAsia="Calibri" w:hAnsi="Calibri" w:cs="Calibri"/>
          <w:bCs/>
          <w:sz w:val="22"/>
          <w:szCs w:val="22"/>
          <w:lang w:val="pl-PL"/>
        </w:rPr>
        <w:br/>
      </w: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w następujący sposób: </w:t>
      </w:r>
    </w:p>
    <w:p w:rsidR="00A62424" w:rsidRPr="00D47A3A" w:rsidRDefault="00A62424">
      <w:pPr>
        <w:ind w:firstLine="56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1) listownie na adres: ul. Bankowa 12, 40-007 Katowice </w:t>
      </w:r>
    </w:p>
    <w:p w:rsidR="00A62424" w:rsidRPr="00D47A3A" w:rsidRDefault="00A62424">
      <w:pPr>
        <w:ind w:firstLine="56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2) przez e-mail: </w:t>
      </w:r>
      <w:hyperlink r:id="rId13" w:history="1">
        <w:r w:rsidRPr="00311A4E">
          <w:rPr>
            <w:rStyle w:val="Hipercze"/>
            <w:rFonts w:ascii="Calibri" w:eastAsia="Calibri" w:hAnsi="Calibri" w:cs="Calibri"/>
            <w:bCs/>
            <w:color w:val="000000"/>
            <w:sz w:val="22"/>
            <w:szCs w:val="22"/>
            <w:lang w:val="pl-PL"/>
          </w:rPr>
          <w:t>iod@us.edu.pl</w:t>
        </w:r>
      </w:hyperlink>
    </w:p>
    <w:p w:rsidR="00A62424" w:rsidRPr="00D47A3A" w:rsidRDefault="00A62424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Pr="00D47A3A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/>
          <w:bCs/>
          <w:sz w:val="22"/>
          <w:szCs w:val="22"/>
          <w:lang w:val="pl-PL"/>
        </w:rPr>
        <w:t>Cele przetwarzania oraz podstawa prawna przetwarzania</w:t>
      </w:r>
    </w:p>
    <w:p w:rsidR="00A62424" w:rsidRPr="00D47A3A" w:rsidRDefault="00A62424">
      <w:pPr>
        <w:spacing w:after="12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Podstawą prawną przetwarzania 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A62424" w:rsidRPr="00D47A3A" w:rsidRDefault="00A62424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Pani/Pana zgoda na przetwarzanie danych osobowych, wyłącznie dla celów przeprowadzenia postępowania rekrutacyjnego do projektu.</w:t>
      </w:r>
    </w:p>
    <w:p w:rsidR="00A62424" w:rsidRPr="00D47A3A" w:rsidRDefault="00A62424">
      <w:pPr>
        <w:spacing w:after="12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A62424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Okres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przechowywania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danych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osobowych</w:t>
      </w:r>
      <w:proofErr w:type="spellEnd"/>
    </w:p>
    <w:p w:rsidR="00A62424" w:rsidRPr="00D47A3A" w:rsidRDefault="00A62424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</w:t>
      </w: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lastRenderedPageBreak/>
        <w:t>przechowywane do momentu wycofania przez Panią/Pana zgody, chyba, że przepis prawa zezwala na ich dalsze przechowywanie.</w:t>
      </w:r>
    </w:p>
    <w:p w:rsidR="00A62424" w:rsidRPr="00D47A3A" w:rsidRDefault="00A62424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Odbiorcy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danych</w:t>
      </w:r>
      <w:proofErr w:type="spellEnd"/>
    </w:p>
    <w:p w:rsidR="00A62424" w:rsidRPr="00D47A3A" w:rsidRDefault="00A62424">
      <w:pPr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:rsidR="00A62424" w:rsidRPr="00D47A3A" w:rsidRDefault="00A62424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Pr="00D47A3A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/>
          <w:bCs/>
          <w:sz w:val="22"/>
          <w:szCs w:val="22"/>
          <w:lang w:val="pl-PL"/>
        </w:rPr>
        <w:t>Prawa związane z przetwarzaniem danych osobowych i podejmowaniem zautomatyzowanych decyzji</w:t>
      </w:r>
    </w:p>
    <w:p w:rsidR="00A62424" w:rsidRPr="00D47A3A" w:rsidRDefault="00A62424">
      <w:pPr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Przysługują Pani/Panu następujące prawa związane z przetwarzaniem danych osobowych:</w:t>
      </w:r>
    </w:p>
    <w:p w:rsidR="00A62424" w:rsidRPr="00D47A3A" w:rsidRDefault="00A62424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A62424" w:rsidRPr="00D47A3A" w:rsidRDefault="00A62424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dostępu do treści Pani/Pana danych osobowych;</w:t>
      </w:r>
    </w:p>
    <w:p w:rsidR="00A62424" w:rsidRPr="00D47A3A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żądania sprostowania Pani/Pana danych osobowych, które są nieprawidłowe oraz uzupełnienia niekompletnych danych osobowych;</w:t>
      </w:r>
    </w:p>
    <w:p w:rsidR="00A62424" w:rsidRPr="00D47A3A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żądania usunięcia Pani/Pana danych osobowych, w szczególności w przypadku cofnięcia przez Panią/Pana zgody na przetwarzanie, gdy nie ma innej podstawy prawnej przetwarzania;</w:t>
      </w:r>
    </w:p>
    <w:p w:rsidR="00A62424" w:rsidRPr="00D47A3A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żądania ograniczenia przetwarzania Pani/Pana danych osobowych;</w:t>
      </w:r>
    </w:p>
    <w:p w:rsidR="00A62424" w:rsidRPr="00D47A3A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do niepodlegania wyłącznie zautomatyzowanemu podejmowaniu decyzji, w tym profilowaniu;</w:t>
      </w:r>
    </w:p>
    <w:p w:rsidR="00A62424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prawo wniesienia skargi do organu nadzorczego zajmującego się ochroną danych osobowych, </w:t>
      </w: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br/>
        <w:t xml:space="preserve">tj.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Prezesa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Urzędu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Ochrony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Danych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Osobowych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.</w:t>
      </w:r>
    </w:p>
    <w:p w:rsidR="00A62424" w:rsidRDefault="00A62424">
      <w:pPr>
        <w:spacing w:before="120"/>
        <w:rPr>
          <w:rFonts w:ascii="Calibri" w:eastAsia="Calibri" w:hAnsi="Calibri" w:cs="Calibri"/>
          <w:bCs/>
          <w:sz w:val="22"/>
          <w:szCs w:val="22"/>
        </w:rPr>
      </w:pPr>
    </w:p>
    <w:p w:rsidR="00A62424" w:rsidRPr="00D47A3A" w:rsidRDefault="00A62424">
      <w:pPr>
        <w:spacing w:before="120"/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/>
          <w:bCs/>
          <w:sz w:val="22"/>
          <w:szCs w:val="22"/>
          <w:lang w:val="pl-PL"/>
        </w:rPr>
        <w:t>OŚWIADCZENIE O WYRAŻENIU ZGODY NA PRZETWARZANIE DANYCH OSOBOWYCH</w:t>
      </w:r>
    </w:p>
    <w:p w:rsidR="00A62424" w:rsidRPr="00D47A3A" w:rsidRDefault="00A62424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47A3A" w:rsidRPr="00DE4FB0" w:rsidRDefault="00D47A3A" w:rsidP="00D47A3A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t>Po zapoznaniu się z treścią klauzuli informacyjnej dla kandydata do projektu:</w:t>
      </w:r>
    </w:p>
    <w:p w:rsidR="00D47A3A" w:rsidRPr="00DE4FB0" w:rsidRDefault="00D47A3A" w:rsidP="00D47A3A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t xml:space="preserve">Oświadczam, iż </w:t>
      </w:r>
      <w:r w:rsidRPr="00DE4FB0">
        <w:rPr>
          <w:rFonts w:ascii="Calibri" w:eastAsia="Calibri" w:hAnsi="Calibri" w:cs="Calibri"/>
          <w:b/>
          <w:bCs/>
          <w:sz w:val="22"/>
          <w:szCs w:val="22"/>
          <w:lang w:val="pl-PL"/>
        </w:rPr>
        <w:t>wyrażam/nie wyrażam</w:t>
      </w:r>
      <w:r w:rsidRPr="00DE4FB0">
        <w:rPr>
          <w:rStyle w:val="Odwoanieprzypisukocowego"/>
          <w:rFonts w:ascii="Calibri" w:hAnsi="Calibri" w:cs="Calibri"/>
          <w:sz w:val="22"/>
          <w:szCs w:val="22"/>
          <w:vertAlign w:val="baseline"/>
          <w:lang w:val="pl-PL"/>
        </w:rPr>
        <w:endnoteReference w:customMarkFollows="1" w:id="1"/>
        <w:t>*</w:t>
      </w:r>
      <w:r w:rsidR="00686E2A">
        <w:rPr>
          <w:rFonts w:ascii="Calibri" w:hAnsi="Calibri" w:cs="Calibri"/>
          <w:sz w:val="22"/>
          <w:szCs w:val="22"/>
          <w:lang w:val="pl-PL"/>
        </w:rPr>
        <w:t xml:space="preserve"> dobrowolną</w:t>
      </w:r>
      <w:r w:rsidRPr="00DE4FB0">
        <w:rPr>
          <w:rStyle w:val="Odwoanieprzypisukocowego"/>
          <w:rFonts w:ascii="Calibri" w:hAnsi="Calibri" w:cs="Calibri"/>
          <w:sz w:val="22"/>
          <w:szCs w:val="22"/>
          <w:vertAlign w:val="baseline"/>
          <w:lang w:val="pl-PL"/>
        </w:rPr>
        <w:t xml:space="preserve"> zgodę na przetwarzanie moich danych osobowych (podanych w niniejszym Formularzu zgłoszeniowym dla pracowników kadry akademickiej) przez Uniwersytet Śląski w Katowicach, ul. Bankowa 12, 40-007 Katowice, w celu wzięcia udziału </w:t>
      </w: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br/>
        <w:t>w procesie rekrutacji do przedmiotowego projektu.</w:t>
      </w:r>
    </w:p>
    <w:p w:rsidR="00A62424" w:rsidRPr="00D47A3A" w:rsidRDefault="00A62424">
      <w:pPr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Pr="00D47A3A" w:rsidRDefault="00A62424">
      <w:pPr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jc w:val="center"/>
        <w:rPr>
          <w:rFonts w:ascii="Calibri" w:eastAsia="Calibri" w:hAnsi="Calibri" w:cs="Calibri"/>
          <w:bCs/>
          <w:i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</w:t>
      </w:r>
    </w:p>
    <w:p w:rsidR="00A62424" w:rsidRPr="00D47A3A" w:rsidRDefault="00A62424" w:rsidP="00D47A3A">
      <w:pPr>
        <w:ind w:left="2832" w:firstLine="708"/>
        <w:rPr>
          <w:rFonts w:ascii="Calibri" w:eastAsia="Calibri" w:hAnsi="Calibri" w:cs="Calibri"/>
          <w:bCs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bCs/>
          <w:i/>
          <w:sz w:val="22"/>
          <w:szCs w:val="22"/>
        </w:rPr>
        <w:t>podpis</w:t>
      </w:r>
      <w:proofErr w:type="spellEnd"/>
      <w:r>
        <w:rPr>
          <w:rFonts w:ascii="Calibri" w:eastAsia="Calibri" w:hAnsi="Calibri" w:cs="Calibri"/>
          <w:bCs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i/>
          <w:sz w:val="22"/>
          <w:szCs w:val="22"/>
        </w:rPr>
        <w:t>kandydat</w:t>
      </w:r>
      <w:r w:rsidR="00E6368E">
        <w:rPr>
          <w:rFonts w:ascii="Calibri" w:eastAsia="Calibri" w:hAnsi="Calibri" w:cs="Calibri"/>
          <w:bCs/>
          <w:i/>
          <w:sz w:val="22"/>
          <w:szCs w:val="22"/>
        </w:rPr>
        <w:t>a</w:t>
      </w:r>
      <w:proofErr w:type="spellEnd"/>
    </w:p>
    <w:sectPr w:rsidR="00A62424" w:rsidRPr="00D47A3A" w:rsidSect="00EB45EC">
      <w:type w:val="continuous"/>
      <w:pgSz w:w="11906" w:h="16838"/>
      <w:pgMar w:top="1001" w:right="1417" w:bottom="1417" w:left="1417" w:header="113" w:footer="22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F3" w:rsidRDefault="00097AF3">
      <w:pPr>
        <w:spacing w:line="240" w:lineRule="auto"/>
      </w:pPr>
      <w:r>
        <w:separator/>
      </w:r>
    </w:p>
  </w:endnote>
  <w:endnote w:type="continuationSeparator" w:id="0">
    <w:p w:rsidR="00097AF3" w:rsidRDefault="00097AF3">
      <w:pPr>
        <w:spacing w:line="240" w:lineRule="auto"/>
      </w:pPr>
      <w:r>
        <w:continuationSeparator/>
      </w:r>
    </w:p>
  </w:endnote>
  <w:endnote w:id="1">
    <w:p w:rsidR="00D47A3A" w:rsidRPr="00D47A3A" w:rsidRDefault="00D47A3A" w:rsidP="00D47A3A">
      <w:pPr>
        <w:pStyle w:val="Tekstprzypisukocowego1"/>
        <w:tabs>
          <w:tab w:val="left" w:pos="0"/>
        </w:tabs>
        <w:rPr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*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6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B45EC" w:rsidRPr="004D16F1" w:rsidTr="0032223A"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tbl>
          <w:tblPr>
            <w:tblW w:w="10206" w:type="dxa"/>
            <w:tblLayout w:type="fixed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EB45EC" w:rsidRPr="004D16F1" w:rsidTr="0032223A"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EB45EC" w:rsidRPr="00B93A86" w:rsidRDefault="00EB45EC" w:rsidP="0032223A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  <w:t>Centrum Obsługi Studentów</w:t>
                </w:r>
              </w:p>
              <w:p w:rsidR="00EB45EC" w:rsidRPr="00B93A86" w:rsidRDefault="00EB45EC" w:rsidP="0032223A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  <w:t>Uniwersytet Śląski w Katowicach</w:t>
                </w:r>
              </w:p>
              <w:p w:rsidR="00EB45EC" w:rsidRPr="00B93A86" w:rsidRDefault="00EB45EC" w:rsidP="0032223A">
                <w:pPr>
                  <w:pStyle w:val="Stopka"/>
                  <w:rPr>
                    <w:rFonts w:ascii="Calibri" w:hAnsi="Calibri"/>
                    <w:sz w:val="22"/>
                    <w:szCs w:val="22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 xml:space="preserve">40–007 Katowice, </w:t>
                </w:r>
                <w:proofErr w:type="spellStart"/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ul</w:t>
                </w:r>
                <w:proofErr w:type="spellEnd"/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 xml:space="preserve">. </w:t>
                </w:r>
                <w:proofErr w:type="spellStart"/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Bankowa</w:t>
                </w:r>
                <w:proofErr w:type="spellEnd"/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 xml:space="preserve"> 12</w:t>
                </w:r>
              </w:p>
              <w:p w:rsidR="00EB45EC" w:rsidRPr="00B93A86" w:rsidRDefault="00EB45EC" w:rsidP="0032223A">
                <w:pPr>
                  <w:pStyle w:val="Stopka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EB45EC" w:rsidRPr="00B93A86" w:rsidRDefault="00EB45EC" w:rsidP="0032223A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>
                  <w:rPr>
                    <w:rFonts w:ascii="Calibri" w:hAnsi="Calibri"/>
                    <w:noProof/>
                    <w:color w:val="404040"/>
                    <w:sz w:val="18"/>
                    <w:szCs w:val="18"/>
                    <w:lang w:val="pl-PL" w:eastAsia="pl-PL" w:bidi="ar-SA"/>
                  </w:rPr>
                  <w:drawing>
                    <wp:inline distT="0" distB="0" distL="0" distR="0" wp14:anchorId="1EBA13A5" wp14:editId="639074A2">
                      <wp:extent cx="1724025" cy="342900"/>
                      <wp:effectExtent l="19050" t="0" r="9525" b="0"/>
                      <wp:docPr id="8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B45EC" w:rsidRPr="00B93A86" w:rsidRDefault="00EB45EC" w:rsidP="0032223A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</w:p>
              <w:p w:rsidR="00EB45EC" w:rsidRPr="00B93A86" w:rsidRDefault="00EB45EC" w:rsidP="0032223A">
                <w:pPr>
                  <w:pStyle w:val="Stopka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EB45EC" w:rsidRPr="00B93A86" w:rsidRDefault="00EB45EC" w:rsidP="0032223A">
                <w:pPr>
                  <w:pStyle w:val="Stopka"/>
                  <w:ind w:left="317" w:right="34" w:hanging="317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</w:tr>
        </w:tbl>
        <w:p w:rsidR="00EB45EC" w:rsidRPr="00F65C03" w:rsidRDefault="00EB45EC" w:rsidP="0032223A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EB45EC" w:rsidRPr="00F65C03" w:rsidRDefault="00EB45EC" w:rsidP="0032223A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  <w:r>
            <w:rPr>
              <w:rFonts w:ascii="Calibri" w:hAnsi="Calibri"/>
              <w:noProof/>
              <w:color w:val="404040"/>
              <w:sz w:val="18"/>
              <w:szCs w:val="18"/>
              <w:lang w:val="pl-PL" w:eastAsia="pl-PL" w:bidi="ar-SA"/>
            </w:rPr>
            <w:drawing>
              <wp:inline distT="0" distB="0" distL="0" distR="0" wp14:anchorId="37D766EF" wp14:editId="5D94B0DF">
                <wp:extent cx="1724025" cy="342900"/>
                <wp:effectExtent l="19050" t="0" r="9525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45EC" w:rsidRPr="00F65C03" w:rsidRDefault="00EB45EC" w:rsidP="0032223A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</w:p>
        <w:p w:rsidR="00EB45EC" w:rsidRPr="00F65C03" w:rsidRDefault="00EB45EC" w:rsidP="0032223A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EB45EC" w:rsidRPr="00F65C03" w:rsidRDefault="00EB45EC" w:rsidP="0032223A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EB45EC" w:rsidRDefault="00EB45EC" w:rsidP="00EB45EC">
    <w:pPr>
      <w:pStyle w:val="Stopka"/>
      <w:jc w:val="center"/>
    </w:pPr>
  </w:p>
  <w:p w:rsidR="00EB45EC" w:rsidRDefault="00EB45EC" w:rsidP="00EB45E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C13C0D" w:rsidRPr="004D16F1" w:rsidTr="00B93A86"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tbl>
          <w:tblPr>
            <w:tblW w:w="10206" w:type="dxa"/>
            <w:tblLayout w:type="fixed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C13C0D" w:rsidRPr="004D16F1" w:rsidTr="00B93A86"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C13C0D" w:rsidRPr="00B93A86" w:rsidRDefault="00C13C0D" w:rsidP="00B93A86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  <w:t>Centrum Obsługi Studentów</w:t>
                </w: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  <w:t>Uniwersytet Śląski w Katowicach</w:t>
                </w: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/>
                    <w:sz w:val="22"/>
                    <w:szCs w:val="22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 xml:space="preserve">40–007 Katowice, </w:t>
                </w:r>
                <w:proofErr w:type="spellStart"/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ul</w:t>
                </w:r>
                <w:proofErr w:type="spellEnd"/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 xml:space="preserve">. </w:t>
                </w:r>
                <w:proofErr w:type="spellStart"/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Bankowa</w:t>
                </w:r>
                <w:proofErr w:type="spellEnd"/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 xml:space="preserve"> 12</w:t>
                </w: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C13C0D" w:rsidRPr="00B93A86" w:rsidRDefault="00686E2A" w:rsidP="00B93A86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>
                  <w:rPr>
                    <w:rFonts w:ascii="Calibri" w:hAnsi="Calibri"/>
                    <w:noProof/>
                    <w:color w:val="404040"/>
                    <w:sz w:val="18"/>
                    <w:szCs w:val="18"/>
                    <w:lang w:val="pl-PL" w:eastAsia="pl-PL" w:bidi="ar-SA"/>
                  </w:rPr>
                  <w:drawing>
                    <wp:inline distT="0" distB="0" distL="0" distR="0">
                      <wp:extent cx="1724025" cy="342900"/>
                      <wp:effectExtent l="19050" t="0" r="9525" b="0"/>
                      <wp:docPr id="2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C13C0D" w:rsidRPr="00B93A86" w:rsidRDefault="00C13C0D" w:rsidP="00B93A86">
                <w:pPr>
                  <w:pStyle w:val="Stopka"/>
                  <w:ind w:left="317" w:right="34" w:hanging="317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</w:tr>
        </w:tbl>
        <w:p w:rsidR="00C13C0D" w:rsidRPr="00F65C03" w:rsidRDefault="00C13C0D" w:rsidP="00B93A86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C13C0D" w:rsidRPr="00F65C03" w:rsidRDefault="00686E2A" w:rsidP="00B93A86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  <w:r>
            <w:rPr>
              <w:rFonts w:ascii="Calibri" w:hAnsi="Calibri"/>
              <w:noProof/>
              <w:color w:val="404040"/>
              <w:sz w:val="18"/>
              <w:szCs w:val="18"/>
              <w:lang w:val="pl-PL" w:eastAsia="pl-PL" w:bidi="ar-SA"/>
            </w:rPr>
            <w:drawing>
              <wp:inline distT="0" distB="0" distL="0" distR="0">
                <wp:extent cx="1724025" cy="342900"/>
                <wp:effectExtent l="1905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13C0D" w:rsidRPr="00F65C03" w:rsidRDefault="00C13C0D" w:rsidP="00B93A86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</w:p>
        <w:p w:rsidR="00C13C0D" w:rsidRPr="00F65C03" w:rsidRDefault="00C13C0D" w:rsidP="00B93A86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C13C0D" w:rsidRPr="00F65C03" w:rsidRDefault="00C13C0D" w:rsidP="00B93A86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A62424" w:rsidRDefault="00A62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F3" w:rsidRDefault="00097AF3">
      <w:pPr>
        <w:spacing w:line="240" w:lineRule="auto"/>
      </w:pPr>
      <w:r>
        <w:separator/>
      </w:r>
    </w:p>
  </w:footnote>
  <w:footnote w:type="continuationSeparator" w:id="0">
    <w:p w:rsidR="00097AF3" w:rsidRDefault="00097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EC" w:rsidRPr="00D47A3A" w:rsidRDefault="00EB45EC" w:rsidP="00EB45EC">
    <w:pPr>
      <w:pStyle w:val="Nagwek"/>
      <w:tabs>
        <w:tab w:val="clear" w:pos="4536"/>
        <w:tab w:val="clear" w:pos="9072"/>
        <w:tab w:val="left" w:pos="3300"/>
      </w:tabs>
      <w:jc w:val="center"/>
      <w:rPr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3998EA4" wp14:editId="4502189F">
              <wp:simplePos x="0" y="0"/>
              <wp:positionH relativeFrom="page">
                <wp:posOffset>6842125</wp:posOffset>
              </wp:positionH>
              <wp:positionV relativeFrom="page">
                <wp:posOffset>7228840</wp:posOffset>
              </wp:positionV>
              <wp:extent cx="532765" cy="218313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5EC" w:rsidRPr="00596B20" w:rsidRDefault="00EB45EC" w:rsidP="00EB45EC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596B20">
                            <w:rPr>
                              <w:rFonts w:ascii="Calibri Light" w:eastAsia="Times New Roman" w:hAnsi="Calibri Light" w:cs="Times New Roman"/>
                              <w:lang w:val="pl-PL"/>
                            </w:rPr>
                            <w:t>Strona</w:t>
                          </w:r>
                          <w:r w:rsidRPr="00596B20">
                            <w:rPr>
                              <w:rFonts w:ascii="Calibri" w:eastAsia="Times New Roman" w:hAnsi="Calibri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596B20">
                            <w:rPr>
                              <w:rFonts w:ascii="Calibri" w:eastAsia="Times New Roman" w:hAnsi="Calibri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D4771" w:rsidRPr="00FD4771">
                            <w:rPr>
                              <w:rFonts w:ascii="Calibri Light" w:eastAsia="Times New Roman" w:hAnsi="Calibri Light" w:cs="Times New Roman"/>
                              <w:noProof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596B20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8.75pt;margin-top:569.2pt;width:41.95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EB45EC" w:rsidRPr="00596B20" w:rsidRDefault="00EB45EC" w:rsidP="00EB45EC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596B20">
                      <w:rPr>
                        <w:rFonts w:ascii="Calibri Light" w:eastAsia="Times New Roman" w:hAnsi="Calibri Light" w:cs="Times New Roman"/>
                        <w:lang w:val="pl-PL"/>
                      </w:rPr>
                      <w:t>Strona</w:t>
                    </w:r>
                    <w:r w:rsidRPr="00596B20">
                      <w:rPr>
                        <w:rFonts w:ascii="Calibri" w:eastAsia="Times New Roman" w:hAnsi="Calibri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596B20">
                      <w:rPr>
                        <w:rFonts w:ascii="Calibri" w:eastAsia="Times New Roman" w:hAnsi="Calibri" w:cs="Times New Roman"/>
                        <w:sz w:val="22"/>
                        <w:szCs w:val="22"/>
                      </w:rPr>
                      <w:fldChar w:fldCharType="separate"/>
                    </w:r>
                    <w:r w:rsidR="00FD4771" w:rsidRPr="00FD4771">
                      <w:rPr>
                        <w:rFonts w:ascii="Calibri Light" w:eastAsia="Times New Roman" w:hAnsi="Calibri Light" w:cs="Times New Roman"/>
                        <w:noProof/>
                        <w:sz w:val="44"/>
                        <w:szCs w:val="44"/>
                        <w:lang w:val="pl-PL"/>
                      </w:rPr>
                      <w:t>2</w:t>
                    </w:r>
                    <w:r w:rsidRPr="00596B20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l-PL" w:eastAsia="pl-PL" w:bidi="ar-SA"/>
      </w:rPr>
      <w:drawing>
        <wp:inline distT="0" distB="0" distL="0" distR="0" wp14:anchorId="7C776CF1" wp14:editId="0C9B49F2">
          <wp:extent cx="5762625" cy="781050"/>
          <wp:effectExtent l="1905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47A3A">
      <w:rPr>
        <w:rFonts w:ascii="Calibri" w:hAnsi="Calibri"/>
        <w:i/>
        <w:lang w:val="pl-PL"/>
      </w:rPr>
      <w:t xml:space="preserve">Projekt pt. </w:t>
    </w:r>
    <w:r w:rsidRPr="00D47A3A">
      <w:rPr>
        <w:rFonts w:ascii="Calibri" w:hAnsi="Calibri" w:cs="Calibri"/>
        <w:b/>
        <w:i/>
        <w:lang w:val="pl-PL"/>
      </w:rPr>
      <w:t>„DUO – Uniwersytet Śląski uczelnią dostępną, uniwersalną i otwartą”</w:t>
    </w:r>
  </w:p>
  <w:p w:rsidR="00EB45EC" w:rsidRPr="00D47A3A" w:rsidRDefault="00EB45EC" w:rsidP="00EB45EC">
    <w:pPr>
      <w:pStyle w:val="Nagwek"/>
      <w:spacing w:after="80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24" w:rsidRPr="00D47A3A" w:rsidRDefault="00BE67A0">
    <w:pPr>
      <w:pStyle w:val="Nagwek"/>
      <w:tabs>
        <w:tab w:val="clear" w:pos="4536"/>
        <w:tab w:val="clear" w:pos="9072"/>
        <w:tab w:val="left" w:pos="3300"/>
      </w:tabs>
      <w:jc w:val="center"/>
      <w:rPr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6842125</wp:posOffset>
              </wp:positionH>
              <wp:positionV relativeFrom="page">
                <wp:posOffset>7228840</wp:posOffset>
              </wp:positionV>
              <wp:extent cx="532765" cy="2183130"/>
              <wp:effectExtent l="317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B20" w:rsidRPr="00596B20" w:rsidRDefault="00596B20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596B20">
                            <w:rPr>
                              <w:rFonts w:ascii="Calibri Light" w:eastAsia="Times New Roman" w:hAnsi="Calibri Light" w:cs="Times New Roman"/>
                              <w:lang w:val="pl-PL"/>
                            </w:rPr>
                            <w:t>Strona</w:t>
                          </w:r>
                          <w:r w:rsidRPr="00596B20">
                            <w:rPr>
                              <w:rFonts w:ascii="Calibri" w:eastAsia="Times New Roman" w:hAnsi="Calibri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596B20">
                            <w:rPr>
                              <w:rFonts w:ascii="Calibri" w:eastAsia="Times New Roman" w:hAnsi="Calibri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D4771" w:rsidRPr="00FD4771">
                            <w:rPr>
                              <w:rFonts w:ascii="Calibri Light" w:eastAsia="Times New Roman" w:hAnsi="Calibri Light" w:cs="Times New Roman"/>
                              <w:noProof/>
                              <w:sz w:val="44"/>
                              <w:szCs w:val="44"/>
                              <w:lang w:val="pl-PL"/>
                            </w:rPr>
                            <w:t>1</w:t>
                          </w:r>
                          <w:r w:rsidRPr="00596B20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8.75pt;margin-top:569.2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596B20" w:rsidRPr="00596B20" w:rsidRDefault="00596B20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596B20">
                      <w:rPr>
                        <w:rFonts w:ascii="Calibri Light" w:eastAsia="Times New Roman" w:hAnsi="Calibri Light" w:cs="Times New Roman"/>
                        <w:lang w:val="pl-PL"/>
                      </w:rPr>
                      <w:t>Strona</w:t>
                    </w:r>
                    <w:r w:rsidRPr="00596B20">
                      <w:rPr>
                        <w:rFonts w:ascii="Calibri" w:eastAsia="Times New Roman" w:hAnsi="Calibri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596B20">
                      <w:rPr>
                        <w:rFonts w:ascii="Calibri" w:eastAsia="Times New Roman" w:hAnsi="Calibri" w:cs="Times New Roman"/>
                        <w:sz w:val="22"/>
                        <w:szCs w:val="22"/>
                      </w:rPr>
                      <w:fldChar w:fldCharType="separate"/>
                    </w:r>
                    <w:r w:rsidR="00FD4771" w:rsidRPr="00FD4771">
                      <w:rPr>
                        <w:rFonts w:ascii="Calibri Light" w:eastAsia="Times New Roman" w:hAnsi="Calibri Light" w:cs="Times New Roman"/>
                        <w:noProof/>
                        <w:sz w:val="44"/>
                        <w:szCs w:val="44"/>
                        <w:lang w:val="pl-PL"/>
                      </w:rPr>
                      <w:t>1</w:t>
                    </w:r>
                    <w:r w:rsidRPr="00596B20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86E2A">
      <w:rPr>
        <w:noProof/>
        <w:lang w:val="pl-PL" w:eastAsia="pl-PL" w:bidi="ar-SA"/>
      </w:rPr>
      <w:drawing>
        <wp:inline distT="0" distB="0" distL="0" distR="0">
          <wp:extent cx="5762625" cy="7810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424" w:rsidRPr="00D47A3A">
      <w:rPr>
        <w:rFonts w:ascii="Calibri" w:hAnsi="Calibri"/>
        <w:i/>
        <w:lang w:val="pl-PL"/>
      </w:rPr>
      <w:t xml:space="preserve">Projekt pt. </w:t>
    </w:r>
    <w:r w:rsidR="00A62424" w:rsidRPr="00D47A3A">
      <w:rPr>
        <w:rFonts w:ascii="Calibri" w:hAnsi="Calibri" w:cs="Calibri"/>
        <w:b/>
        <w:i/>
        <w:lang w:val="pl-PL"/>
      </w:rPr>
      <w:t>„DUO – Uniwersytet Śląski uczelnią dostępną, uniwersalną i otwartą”</w:t>
    </w:r>
  </w:p>
  <w:p w:rsidR="00A62424" w:rsidRPr="00D47A3A" w:rsidRDefault="00A62424">
    <w:pPr>
      <w:pStyle w:val="Nagwek"/>
      <w:spacing w:after="80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4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3A"/>
    <w:rsid w:val="0006078E"/>
    <w:rsid w:val="00097AF3"/>
    <w:rsid w:val="001B5C8C"/>
    <w:rsid w:val="002D7C56"/>
    <w:rsid w:val="00311A4E"/>
    <w:rsid w:val="003404C8"/>
    <w:rsid w:val="00596B20"/>
    <w:rsid w:val="00686E2A"/>
    <w:rsid w:val="006F642C"/>
    <w:rsid w:val="00A436B5"/>
    <w:rsid w:val="00A62424"/>
    <w:rsid w:val="00A63426"/>
    <w:rsid w:val="00B93A86"/>
    <w:rsid w:val="00BE67A0"/>
    <w:rsid w:val="00BF4666"/>
    <w:rsid w:val="00C13C0D"/>
    <w:rsid w:val="00CA6257"/>
    <w:rsid w:val="00D306AA"/>
    <w:rsid w:val="00D47A3A"/>
    <w:rsid w:val="00D65BE7"/>
    <w:rsid w:val="00DB0038"/>
    <w:rsid w:val="00E12CB7"/>
    <w:rsid w:val="00E35066"/>
    <w:rsid w:val="00E6368E"/>
    <w:rsid w:val="00EB45EC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rPr>
      <w:rFonts w:ascii="Calibri" w:hAnsi="Calibri"/>
      <w:szCs w:val="21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character" w:customStyle="1" w:styleId="EndnoteCharacters">
    <w:name w:val="Endnote Characters"/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</w:style>
  <w:style w:type="paragraph" w:customStyle="1" w:styleId="Tekstprzypisudolnego1">
    <w:name w:val="Tekst przypisu dolnego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alibri" w:hAnsi="Calibri" w:cs="font276"/>
      <w:sz w:val="22"/>
      <w:szCs w:val="21"/>
    </w:rPr>
  </w:style>
  <w:style w:type="paragraph" w:customStyle="1" w:styleId="Tekstprzypisukocowego1">
    <w:name w:val="Tekst przypisu końcowego1"/>
    <w:basedOn w:val="Normalny"/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47A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7C5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86E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86E2A"/>
    <w:rPr>
      <w:rFonts w:eastAsia="Lucida Sans Unicode" w:cs="Tahoma"/>
      <w:color w:val="000000"/>
      <w:kern w:val="1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86E2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86E2A"/>
    <w:rPr>
      <w:rFonts w:eastAsia="Lucida Sans Unicode" w:cs="Tahoma"/>
      <w:b/>
      <w:bCs/>
      <w:color w:val="000000"/>
      <w:kern w:val="1"/>
      <w:lang w:val="en-US" w:eastAsia="en-US" w:bidi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86E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86E2A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FD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rPr>
      <w:rFonts w:ascii="Calibri" w:hAnsi="Calibri"/>
      <w:szCs w:val="21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character" w:customStyle="1" w:styleId="EndnoteCharacters">
    <w:name w:val="Endnote Characters"/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</w:style>
  <w:style w:type="paragraph" w:customStyle="1" w:styleId="Tekstprzypisudolnego1">
    <w:name w:val="Tekst przypisu dolnego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alibri" w:hAnsi="Calibri" w:cs="font276"/>
      <w:sz w:val="22"/>
      <w:szCs w:val="21"/>
    </w:rPr>
  </w:style>
  <w:style w:type="paragraph" w:customStyle="1" w:styleId="Tekstprzypisukocowego1">
    <w:name w:val="Tekst przypisu końcowego1"/>
    <w:basedOn w:val="Normalny"/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47A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7C5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86E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86E2A"/>
    <w:rPr>
      <w:rFonts w:eastAsia="Lucida Sans Unicode" w:cs="Tahoma"/>
      <w:color w:val="000000"/>
      <w:kern w:val="1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86E2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86E2A"/>
    <w:rPr>
      <w:rFonts w:eastAsia="Lucida Sans Unicode" w:cs="Tahoma"/>
      <w:b/>
      <w:bCs/>
      <w:color w:val="000000"/>
      <w:kern w:val="1"/>
      <w:lang w:val="en-US" w:eastAsia="en-US" w:bidi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86E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86E2A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FD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us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inistrator.danych@u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4966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mailto:iod@us.edu.pl</vt:lpwstr>
      </vt:variant>
      <vt:variant>
        <vt:lpwstr/>
      </vt:variant>
      <vt:variant>
        <vt:i4>3997723</vt:i4>
      </vt:variant>
      <vt:variant>
        <vt:i4>0</vt:i4>
      </vt:variant>
      <vt:variant>
        <vt:i4>0</vt:i4>
      </vt:variant>
      <vt:variant>
        <vt:i4>5</vt:i4>
      </vt:variant>
      <vt:variant>
        <vt:lpwstr>mailto:administrator.danych@us.edu.pl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4</cp:revision>
  <cp:lastPrinted>2021-03-08T15:04:00Z</cp:lastPrinted>
  <dcterms:created xsi:type="dcterms:W3CDTF">2021-02-08T10:48:00Z</dcterms:created>
  <dcterms:modified xsi:type="dcterms:W3CDTF">2021-03-08T15:05:00Z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